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AB1419" w14:textId="6E948A62" w:rsidR="2EBD690A" w:rsidRPr="00285C06" w:rsidRDefault="008974A3" w:rsidP="08BACC0F">
      <w:pPr>
        <w:pStyle w:val="Heading1"/>
        <w:numPr>
          <w:ilvl w:val="0"/>
          <w:numId w:val="1"/>
        </w:numPr>
        <w:tabs>
          <w:tab w:val="clear" w:pos="432"/>
        </w:tabs>
        <w:spacing w:before="120" w:after="120" w:line="279" w:lineRule="auto"/>
        <w:ind w:left="0" w:firstLine="0"/>
        <w:rPr>
          <w:rFonts w:ascii="Aptos Display" w:eastAsiaTheme="majorEastAsia" w:hAnsi="Aptos Display" w:cstheme="majorBidi"/>
          <w:color w:val="0C4661"/>
          <w:sz w:val="40"/>
          <w:szCs w:val="40"/>
          <w:lang w:val="en-US" w:eastAsia="ja-JP"/>
        </w:rPr>
      </w:pPr>
      <w:r w:rsidRPr="08BACC0F">
        <w:rPr>
          <w:rFonts w:ascii="Aptos Display" w:eastAsiaTheme="majorEastAsia" w:hAnsi="Aptos Display" w:cstheme="majorBidi"/>
          <w:color w:val="0C4661"/>
          <w:sz w:val="40"/>
          <w:szCs w:val="40"/>
        </w:rPr>
        <w:t>S</w:t>
      </w:r>
      <w:r w:rsidR="004C79B0" w:rsidRPr="08BACC0F">
        <w:rPr>
          <w:rFonts w:ascii="Aptos Display" w:eastAsiaTheme="majorEastAsia" w:hAnsi="Aptos Display" w:cstheme="majorBidi"/>
          <w:color w:val="0C4661"/>
          <w:sz w:val="40"/>
          <w:szCs w:val="40"/>
        </w:rPr>
        <w:t>ubmitting</w:t>
      </w:r>
      <w:r w:rsidR="6BE8044D" w:rsidRPr="08BACC0F">
        <w:rPr>
          <w:rFonts w:ascii="Aptos Display" w:hAnsi="Aptos Display" w:cs="Arial"/>
        </w:rPr>
        <w:t xml:space="preserve"> </w:t>
      </w:r>
      <w:r w:rsidR="6BE8044D" w:rsidRPr="08BACC0F">
        <w:rPr>
          <w:rFonts w:ascii="Aptos Display" w:eastAsiaTheme="majorEastAsia" w:hAnsi="Aptos Display" w:cstheme="majorBidi"/>
          <w:color w:val="0C4661"/>
          <w:sz w:val="40"/>
          <w:szCs w:val="40"/>
        </w:rPr>
        <w:t xml:space="preserve">a Lightning Talk </w:t>
      </w:r>
      <w:r w:rsidRPr="08BACC0F">
        <w:rPr>
          <w:rFonts w:ascii="Aptos Display" w:eastAsiaTheme="majorEastAsia" w:hAnsi="Aptos Display" w:cstheme="majorBidi"/>
          <w:color w:val="0C4661"/>
          <w:sz w:val="40"/>
          <w:szCs w:val="40"/>
        </w:rPr>
        <w:t>P</w:t>
      </w:r>
      <w:r w:rsidR="6BE8044D" w:rsidRPr="08BACC0F">
        <w:rPr>
          <w:rFonts w:ascii="Aptos Display" w:eastAsiaTheme="majorEastAsia" w:hAnsi="Aptos Display" w:cstheme="majorBidi"/>
          <w:color w:val="0C4661"/>
          <w:sz w:val="40"/>
          <w:szCs w:val="40"/>
        </w:rPr>
        <w:t>roposal</w:t>
      </w:r>
    </w:p>
    <w:p w14:paraId="74707F86" w14:textId="48C6114D" w:rsidR="00DA2FF3" w:rsidRPr="00285C06" w:rsidRDefault="60BBCEBA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>L</w:t>
      </w:r>
      <w:r w:rsidR="49590277" w:rsidRPr="08BACC0F">
        <w:rPr>
          <w:rFonts w:ascii="Aptos" w:eastAsia="Aptos" w:hAnsi="Aptos" w:cs="Aptos"/>
        </w:rPr>
        <w:t xml:space="preserve">ighting talks </w:t>
      </w:r>
      <w:r w:rsidR="49291994" w:rsidRPr="08BACC0F">
        <w:rPr>
          <w:rFonts w:ascii="Aptos" w:eastAsia="Aptos" w:hAnsi="Aptos" w:cs="Aptos"/>
        </w:rPr>
        <w:t xml:space="preserve">are an opportunity to </w:t>
      </w:r>
      <w:r w:rsidR="004C79B0" w:rsidRPr="08BACC0F">
        <w:rPr>
          <w:rFonts w:ascii="Aptos" w:eastAsia="Aptos" w:hAnsi="Aptos" w:cs="Aptos"/>
        </w:rPr>
        <w:t>highlight</w:t>
      </w:r>
      <w:r w:rsidR="49291994" w:rsidRPr="08BACC0F">
        <w:rPr>
          <w:rFonts w:ascii="Aptos" w:eastAsia="Aptos" w:hAnsi="Aptos" w:cs="Aptos"/>
        </w:rPr>
        <w:t xml:space="preserve"> work in progress or completed projects that you believe offers insights or practical lessons that advance digital curation research or practice.</w:t>
      </w:r>
    </w:p>
    <w:p w14:paraId="7EEDC8FB" w14:textId="71928725" w:rsidR="00914477" w:rsidRPr="00285C06" w:rsidRDefault="00825857" w:rsidP="5A98CF5C">
      <w:pPr>
        <w:spacing w:after="160" w:line="279" w:lineRule="auto"/>
        <w:rPr>
          <w:rFonts w:ascii="Aptos" w:eastAsia="Aptos" w:hAnsi="Aptos" w:cs="Aptos"/>
          <w:b/>
          <w:bCs/>
          <w:lang w:val="en-US" w:eastAsia="ja-JP"/>
        </w:rPr>
      </w:pPr>
      <w:r w:rsidRPr="5A98CF5C">
        <w:rPr>
          <w:rFonts w:ascii="Aptos" w:eastAsia="Aptos" w:hAnsi="Aptos" w:cs="Aptos"/>
        </w:rPr>
        <w:t xml:space="preserve">To submit, you </w:t>
      </w:r>
      <w:r w:rsidRPr="5A98CF5C">
        <w:rPr>
          <w:rFonts w:ascii="Aptos" w:eastAsia="Aptos" w:hAnsi="Aptos" w:cs="Aptos"/>
          <w:b/>
          <w:bCs/>
        </w:rPr>
        <w:t xml:space="preserve">must provide an abstract of up to 300 words in the “Abstract” field in ConfTool. </w:t>
      </w:r>
    </w:p>
    <w:p w14:paraId="4ED6DD15" w14:textId="58E30B8F" w:rsidR="00914477" w:rsidRDefault="00914477" w:rsidP="5A98CF5C">
      <w:pPr>
        <w:spacing w:after="160" w:line="279" w:lineRule="auto"/>
        <w:rPr>
          <w:rFonts w:ascii="Aptos" w:eastAsia="Aptos" w:hAnsi="Aptos" w:cs="Aptos"/>
        </w:rPr>
      </w:pPr>
      <w:r w:rsidRPr="5A98CF5C">
        <w:rPr>
          <w:rFonts w:ascii="Aptos" w:eastAsia="Aptos" w:hAnsi="Aptos" w:cs="Aptos"/>
        </w:rPr>
        <w:t xml:space="preserve">You </w:t>
      </w:r>
      <w:r w:rsidR="00DA2FF3" w:rsidRPr="5A98CF5C">
        <w:rPr>
          <w:rFonts w:ascii="Aptos" w:eastAsia="Aptos" w:hAnsi="Aptos" w:cs="Aptos"/>
        </w:rPr>
        <w:t>must also</w:t>
      </w:r>
      <w:r w:rsidRPr="5A98CF5C">
        <w:rPr>
          <w:rFonts w:ascii="Aptos" w:eastAsia="Aptos" w:hAnsi="Aptos" w:cs="Aptos"/>
        </w:rPr>
        <w:t xml:space="preserve"> </w:t>
      </w:r>
      <w:r w:rsidR="00DA2FF3" w:rsidRPr="5A98CF5C">
        <w:rPr>
          <w:rFonts w:ascii="Aptos" w:eastAsia="Aptos" w:hAnsi="Aptos" w:cs="Aptos"/>
        </w:rPr>
        <w:t>upload</w:t>
      </w:r>
      <w:r w:rsidRPr="5A98CF5C">
        <w:rPr>
          <w:rFonts w:ascii="Aptos" w:eastAsia="Aptos" w:hAnsi="Aptos" w:cs="Aptos"/>
        </w:rPr>
        <w:t xml:space="preserve"> an </w:t>
      </w:r>
      <w:r w:rsidRPr="5A98CF5C">
        <w:rPr>
          <w:rFonts w:ascii="Aptos" w:eastAsia="Aptos" w:hAnsi="Aptos" w:cs="Aptos"/>
          <w:b/>
          <w:bCs/>
        </w:rPr>
        <w:t>extended abstract of up to 1500 words</w:t>
      </w:r>
      <w:r w:rsidRPr="5A98CF5C">
        <w:rPr>
          <w:rFonts w:ascii="Aptos" w:eastAsia="Aptos" w:hAnsi="Aptos" w:cs="Aptos"/>
        </w:rPr>
        <w:t xml:space="preserve"> that describes the work you are proposing to present, and its relevance to the IDCC call for submissions.</w:t>
      </w:r>
      <w:r w:rsidR="00DA2FF3" w:rsidRPr="5A98CF5C">
        <w:rPr>
          <w:rFonts w:ascii="Aptos" w:eastAsia="Aptos" w:hAnsi="Aptos" w:cs="Aptos"/>
        </w:rPr>
        <w:t xml:space="preserve"> </w:t>
      </w:r>
      <w:r w:rsidR="7F3F70ED" w:rsidRPr="5A98CF5C">
        <w:rPr>
          <w:rFonts w:ascii="Aptos" w:eastAsia="Aptos" w:hAnsi="Aptos" w:cs="Aptos"/>
          <w:b/>
          <w:bCs/>
        </w:rPr>
        <w:t>Use this template and insert your extended abstract below.</w:t>
      </w:r>
    </w:p>
    <w:p w14:paraId="5CEFBE8E" w14:textId="4086745E" w:rsidR="00DA2FF3" w:rsidRPr="00285C06" w:rsidRDefault="00D537F6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>Do not include identifying information in your extended abstract and remove any information that might be found in the document properties/metadata.</w:t>
      </w:r>
    </w:p>
    <w:p w14:paraId="4A7A8098" w14:textId="012B0561" w:rsidR="00146468" w:rsidRPr="00285C06" w:rsidRDefault="00DA2FF3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 xml:space="preserve">The extended abstract </w:t>
      </w:r>
      <w:r w:rsidR="001A2538" w:rsidRPr="08BACC0F">
        <w:rPr>
          <w:rFonts w:ascii="Aptos" w:eastAsia="Aptos" w:hAnsi="Aptos" w:cs="Aptos"/>
        </w:rPr>
        <w:t>must</w:t>
      </w:r>
      <w:r w:rsidR="00914477" w:rsidRPr="08BACC0F">
        <w:rPr>
          <w:rFonts w:ascii="Aptos" w:eastAsia="Aptos" w:hAnsi="Aptos" w:cs="Aptos"/>
        </w:rPr>
        <w:t xml:space="preserve"> observe the word limit, be written using </w:t>
      </w:r>
      <w:r w:rsidRPr="08BACC0F">
        <w:rPr>
          <w:rFonts w:ascii="Aptos" w:eastAsia="Aptos" w:hAnsi="Aptos" w:cs="Aptos"/>
        </w:rPr>
        <w:t>plain language</w:t>
      </w:r>
      <w:r w:rsidR="00914477" w:rsidRPr="08BACC0F">
        <w:rPr>
          <w:rFonts w:ascii="Aptos" w:eastAsia="Aptos" w:hAnsi="Aptos" w:cs="Aptos"/>
        </w:rPr>
        <w:t xml:space="preserve">, accurately reflect the title and abstract, present a coherently structured argument with sufficient context for the reader, and </w:t>
      </w:r>
      <w:r w:rsidRPr="08BACC0F">
        <w:rPr>
          <w:rFonts w:ascii="Aptos" w:eastAsia="Aptos" w:hAnsi="Aptos" w:cs="Aptos"/>
        </w:rPr>
        <w:t xml:space="preserve">include </w:t>
      </w:r>
      <w:r w:rsidR="00914477" w:rsidRPr="08BACC0F">
        <w:rPr>
          <w:rFonts w:ascii="Aptos" w:eastAsia="Aptos" w:hAnsi="Aptos" w:cs="Aptos"/>
        </w:rPr>
        <w:t>concrete examples where appropriate.</w:t>
      </w:r>
    </w:p>
    <w:p w14:paraId="624F5A8E" w14:textId="56083B77" w:rsidR="00DA2FF3" w:rsidRPr="00285C06" w:rsidRDefault="002DB77A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 xml:space="preserve">If accepted, you will be invited to give a </w:t>
      </w:r>
      <w:r w:rsidR="00DA2FF3" w:rsidRPr="08BACC0F">
        <w:rPr>
          <w:rFonts w:ascii="Aptos" w:eastAsia="Aptos" w:hAnsi="Aptos" w:cs="Aptos"/>
        </w:rPr>
        <w:t xml:space="preserve">ten </w:t>
      </w:r>
      <w:r w:rsidRPr="08BACC0F">
        <w:rPr>
          <w:rFonts w:ascii="Aptos" w:eastAsia="Aptos" w:hAnsi="Aptos" w:cs="Aptos"/>
        </w:rPr>
        <w:t xml:space="preserve">minute </w:t>
      </w:r>
      <w:r w:rsidR="376720E8" w:rsidRPr="08BACC0F">
        <w:rPr>
          <w:rFonts w:ascii="Aptos" w:eastAsia="Aptos" w:hAnsi="Aptos" w:cs="Aptos"/>
        </w:rPr>
        <w:t xml:space="preserve">in person </w:t>
      </w:r>
      <w:r w:rsidRPr="08BACC0F">
        <w:rPr>
          <w:rFonts w:ascii="Aptos" w:eastAsia="Aptos" w:hAnsi="Aptos" w:cs="Aptos"/>
        </w:rPr>
        <w:t>presentation at IDCC</w:t>
      </w:r>
      <w:r w:rsidR="004C79B0" w:rsidRPr="08BACC0F">
        <w:rPr>
          <w:rFonts w:ascii="Aptos" w:eastAsia="Aptos" w:hAnsi="Aptos" w:cs="Aptos"/>
        </w:rPr>
        <w:t>27</w:t>
      </w:r>
      <w:r w:rsidR="7826D2A8" w:rsidRPr="08BACC0F">
        <w:rPr>
          <w:rFonts w:ascii="Aptos" w:eastAsia="Aptos" w:hAnsi="Aptos" w:cs="Aptos"/>
        </w:rPr>
        <w:t xml:space="preserve"> with </w:t>
      </w:r>
      <w:r w:rsidR="00DA2FF3" w:rsidRPr="08BACC0F">
        <w:rPr>
          <w:rFonts w:ascii="Aptos" w:eastAsia="Aptos" w:hAnsi="Aptos" w:cs="Aptos"/>
        </w:rPr>
        <w:t>five minutes</w:t>
      </w:r>
      <w:r w:rsidR="7826D2A8" w:rsidRPr="08BACC0F">
        <w:rPr>
          <w:rFonts w:ascii="Aptos" w:eastAsia="Aptos" w:hAnsi="Aptos" w:cs="Aptos"/>
        </w:rPr>
        <w:t xml:space="preserve"> for </w:t>
      </w:r>
      <w:r w:rsidR="6A180426" w:rsidRPr="08BACC0F">
        <w:rPr>
          <w:rFonts w:ascii="Aptos" w:eastAsia="Aptos" w:hAnsi="Aptos" w:cs="Aptos"/>
        </w:rPr>
        <w:t>audience questions</w:t>
      </w:r>
      <w:r w:rsidRPr="08BACC0F">
        <w:rPr>
          <w:rFonts w:ascii="Aptos" w:eastAsia="Aptos" w:hAnsi="Aptos" w:cs="Aptos"/>
        </w:rPr>
        <w:t>.</w:t>
      </w:r>
    </w:p>
    <w:p w14:paraId="24B41AF4" w14:textId="66AC9EA7" w:rsidR="46A99100" w:rsidRPr="00285C06" w:rsidRDefault="002DB77A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FEA7FDD">
        <w:rPr>
          <w:rFonts w:ascii="Aptos" w:eastAsia="Aptos" w:hAnsi="Aptos" w:cs="Aptos"/>
        </w:rPr>
        <w:t>For further details</w:t>
      </w:r>
      <w:r w:rsidR="07F12488" w:rsidRPr="4FEA7FDD">
        <w:rPr>
          <w:rFonts w:ascii="Aptos" w:eastAsia="Aptos" w:hAnsi="Aptos" w:cs="Aptos"/>
        </w:rPr>
        <w:t xml:space="preserve"> about the IDCC</w:t>
      </w:r>
      <w:r w:rsidR="00264A79" w:rsidRPr="4FEA7FDD">
        <w:rPr>
          <w:rFonts w:ascii="Aptos" w:eastAsia="Aptos" w:hAnsi="Aptos" w:cs="Aptos"/>
        </w:rPr>
        <w:t>2</w:t>
      </w:r>
      <w:r w:rsidR="004C79B0" w:rsidRPr="4FEA7FDD">
        <w:rPr>
          <w:rFonts w:ascii="Aptos" w:eastAsia="Aptos" w:hAnsi="Aptos" w:cs="Aptos"/>
        </w:rPr>
        <w:t>7</w:t>
      </w:r>
      <w:r w:rsidR="07F12488" w:rsidRPr="4FEA7FDD">
        <w:rPr>
          <w:rFonts w:ascii="Aptos" w:eastAsia="Aptos" w:hAnsi="Aptos" w:cs="Aptos"/>
        </w:rPr>
        <w:t xml:space="preserve"> conference</w:t>
      </w:r>
      <w:r w:rsidRPr="4FEA7FDD">
        <w:rPr>
          <w:rFonts w:ascii="Aptos" w:eastAsia="Aptos" w:hAnsi="Aptos" w:cs="Aptos"/>
        </w:rPr>
        <w:t xml:space="preserve">, please </w:t>
      </w:r>
      <w:r w:rsidR="67424682" w:rsidRPr="4FEA7FDD">
        <w:rPr>
          <w:rFonts w:ascii="Aptos" w:eastAsia="Aptos" w:hAnsi="Aptos" w:cs="Aptos"/>
        </w:rPr>
        <w:t>visit</w:t>
      </w:r>
      <w:r w:rsidR="591DDFA5" w:rsidRPr="4FEA7FDD">
        <w:rPr>
          <w:rFonts w:ascii="Aptos" w:eastAsia="Aptos" w:hAnsi="Aptos" w:cs="Aptos"/>
        </w:rPr>
        <w:t xml:space="preserve"> the </w:t>
      </w:r>
      <w:hyperlink r:id="rId13">
        <w:r w:rsidR="591DDFA5" w:rsidRPr="4FEA7FDD">
          <w:rPr>
            <w:rStyle w:val="Hyperlink"/>
            <w:rFonts w:ascii="Aptos" w:eastAsia="Aptos" w:hAnsi="Aptos" w:cs="Aptos"/>
          </w:rPr>
          <w:t>conference website</w:t>
        </w:r>
      </w:hyperlink>
      <w:r w:rsidR="591DDFA5" w:rsidRPr="4FEA7FDD">
        <w:rPr>
          <w:rFonts w:ascii="Aptos" w:eastAsia="Aptos" w:hAnsi="Aptos" w:cs="Aptos"/>
        </w:rPr>
        <w:t>.</w:t>
      </w:r>
    </w:p>
    <w:p w14:paraId="6BB2EA44" w14:textId="29A309AC" w:rsidR="009B5326" w:rsidRPr="00285C06" w:rsidRDefault="009B5326" w:rsidP="08BACC0F">
      <w:pPr>
        <w:pStyle w:val="Heading1"/>
        <w:spacing w:before="360" w:after="80" w:line="279" w:lineRule="auto"/>
        <w:jc w:val="left"/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  <w:lang w:val="en-US" w:eastAsia="ja-JP"/>
        </w:rPr>
      </w:pPr>
      <w:r w:rsidRPr="08BACC0F"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</w:rPr>
        <w:t>Proposal Reviewing</w:t>
      </w:r>
    </w:p>
    <w:p w14:paraId="6282647F" w14:textId="7BA08917" w:rsidR="00DA2FF3" w:rsidRPr="00285C06" w:rsidRDefault="3C4A4A6A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 xml:space="preserve">Decisions on acceptance are </w:t>
      </w:r>
      <w:r w:rsidR="004C79B0" w:rsidRPr="08BACC0F">
        <w:rPr>
          <w:rFonts w:ascii="Aptos" w:eastAsia="Aptos" w:hAnsi="Aptos" w:cs="Aptos"/>
        </w:rPr>
        <w:t>made</w:t>
      </w:r>
      <w:r w:rsidRPr="08BACC0F">
        <w:rPr>
          <w:rFonts w:ascii="Aptos" w:eastAsia="Aptos" w:hAnsi="Aptos" w:cs="Aptos"/>
        </w:rPr>
        <w:t xml:space="preserve"> by the IDCC Programme Committee, but the committee's decision is heavily reliant on the experience and evaluations of our reviewers. Submissions are </w:t>
      </w:r>
      <w:r w:rsidR="00D537F6" w:rsidRPr="08BACC0F">
        <w:rPr>
          <w:rFonts w:ascii="Aptos" w:eastAsia="Aptos" w:hAnsi="Aptos" w:cs="Aptos"/>
        </w:rPr>
        <w:t>sent for double bind peer-review and reviewed by</w:t>
      </w:r>
      <w:r w:rsidRPr="08BACC0F">
        <w:rPr>
          <w:rFonts w:ascii="Aptos" w:eastAsia="Aptos" w:hAnsi="Aptos" w:cs="Aptos"/>
        </w:rPr>
        <w:t xml:space="preserve"> a minimum of two reviewers</w:t>
      </w:r>
      <w:r w:rsidR="004C79B0" w:rsidRPr="08BACC0F">
        <w:rPr>
          <w:rFonts w:ascii="Aptos" w:eastAsia="Aptos" w:hAnsi="Aptos" w:cs="Aptos"/>
        </w:rPr>
        <w:t>.</w:t>
      </w:r>
    </w:p>
    <w:p w14:paraId="1D6553E1" w14:textId="1BBB4DB3" w:rsidR="002B1093" w:rsidRPr="00285C06" w:rsidRDefault="004C79B0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>Reviewers are</w:t>
      </w:r>
      <w:r w:rsidR="3C4A4A6A" w:rsidRPr="08BACC0F">
        <w:rPr>
          <w:rFonts w:ascii="Aptos" w:eastAsia="Aptos" w:hAnsi="Aptos" w:cs="Aptos"/>
        </w:rPr>
        <w:t xml:space="preserve"> asked to assess </w:t>
      </w:r>
      <w:r w:rsidRPr="08BACC0F">
        <w:rPr>
          <w:rFonts w:ascii="Aptos" w:eastAsia="Aptos" w:hAnsi="Aptos" w:cs="Aptos"/>
        </w:rPr>
        <w:t xml:space="preserve">submissions </w:t>
      </w:r>
      <w:r w:rsidR="3C4A4A6A" w:rsidRPr="08BACC0F">
        <w:rPr>
          <w:rFonts w:ascii="Aptos" w:eastAsia="Aptos" w:hAnsi="Aptos" w:cs="Aptos"/>
        </w:rPr>
        <w:t>on the following criteria: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41"/>
        <w:gridCol w:w="5102"/>
      </w:tblGrid>
      <w:tr w:rsidR="002B1093" w:rsidRPr="00285C06" w14:paraId="68659612" w14:textId="77777777" w:rsidTr="08BACC0F"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473A9AD4" w14:textId="4C4341D6" w:rsidR="002B1093" w:rsidRPr="00285C06" w:rsidRDefault="008974A3" w:rsidP="08BACC0F">
            <w:pPr>
              <w:spacing w:after="160" w:line="279" w:lineRule="auto"/>
              <w:rPr>
                <w:rFonts w:ascii="Aptos" w:eastAsia="Aptos" w:hAnsi="Aptos" w:cs="Aptos"/>
                <w:b/>
                <w:bCs/>
                <w:lang w:val="en-US" w:eastAsia="ja-JP"/>
              </w:rPr>
            </w:pPr>
            <w:r w:rsidRPr="08BACC0F">
              <w:rPr>
                <w:rFonts w:ascii="Aptos" w:eastAsia="Aptos" w:hAnsi="Aptos" w:cs="Aptos"/>
                <w:b/>
                <w:bCs/>
              </w:rPr>
              <w:t>C</w:t>
            </w:r>
            <w:r w:rsidR="002B1093" w:rsidRPr="08BACC0F">
              <w:rPr>
                <w:rFonts w:ascii="Aptos" w:eastAsia="Aptos" w:hAnsi="Aptos" w:cs="Aptos"/>
                <w:b/>
                <w:bCs/>
              </w:rPr>
              <w:t>ategory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2920E" w14:textId="05893A39" w:rsidR="002B1093" w:rsidRPr="00285C06" w:rsidRDefault="002B1093" w:rsidP="08BACC0F">
            <w:pPr>
              <w:spacing w:after="160" w:line="279" w:lineRule="auto"/>
              <w:jc w:val="center"/>
              <w:rPr>
                <w:rFonts w:ascii="Aptos" w:eastAsia="Aptos" w:hAnsi="Aptos" w:cs="Aptos"/>
                <w:b/>
                <w:bCs/>
                <w:lang w:val="en-US" w:eastAsia="ja-JP"/>
              </w:rPr>
            </w:pPr>
            <w:r w:rsidRPr="08BACC0F">
              <w:rPr>
                <w:rFonts w:ascii="Aptos" w:eastAsia="Aptos" w:hAnsi="Aptos" w:cs="Aptos"/>
                <w:b/>
                <w:bCs/>
              </w:rPr>
              <w:t>Weight (%)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14:paraId="30B9F12A" w14:textId="1876FC2C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b/>
                <w:bCs/>
                <w:lang w:val="en-US" w:eastAsia="ja-JP"/>
              </w:rPr>
            </w:pPr>
            <w:r w:rsidRPr="08BACC0F">
              <w:rPr>
                <w:rFonts w:ascii="Aptos" w:eastAsia="Aptos" w:hAnsi="Aptos" w:cs="Aptos"/>
                <w:b/>
                <w:bCs/>
              </w:rPr>
              <w:t>Consideration</w:t>
            </w:r>
          </w:p>
        </w:tc>
      </w:tr>
      <w:tr w:rsidR="002B1093" w:rsidRPr="00285C06" w14:paraId="3EA8201B" w14:textId="77777777" w:rsidTr="08BACC0F">
        <w:tc>
          <w:tcPr>
            <w:tcW w:w="1333" w:type="pct"/>
            <w:tcBorders>
              <w:top w:val="single" w:sz="4" w:space="0" w:color="auto"/>
            </w:tcBorders>
          </w:tcPr>
          <w:p w14:paraId="1C3B2B20" w14:textId="55F89252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Quality of content</w:t>
            </w:r>
          </w:p>
        </w:tc>
        <w:tc>
          <w:tcPr>
            <w:tcW w:w="584" w:type="pct"/>
            <w:tcBorders>
              <w:top w:val="single" w:sz="4" w:space="0" w:color="auto"/>
            </w:tcBorders>
          </w:tcPr>
          <w:p w14:paraId="24F22466" w14:textId="7C23F110" w:rsidR="002B1093" w:rsidRPr="00285C06" w:rsidRDefault="002B1093" w:rsidP="08BACC0F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  <w:tcBorders>
              <w:top w:val="single" w:sz="4" w:space="0" w:color="auto"/>
            </w:tcBorders>
          </w:tcPr>
          <w:p w14:paraId="786B1240" w14:textId="5695E8AF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Is the submission one that adds value in knowledge or insight to the digital curation community?</w:t>
            </w:r>
          </w:p>
        </w:tc>
      </w:tr>
      <w:tr w:rsidR="002B1093" w:rsidRPr="00285C06" w14:paraId="418A75F6" w14:textId="77777777" w:rsidTr="08BACC0F">
        <w:tc>
          <w:tcPr>
            <w:tcW w:w="1333" w:type="pct"/>
          </w:tcPr>
          <w:p w14:paraId="52E47337" w14:textId="25574EB9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Significance for theory or practice</w:t>
            </w:r>
          </w:p>
        </w:tc>
        <w:tc>
          <w:tcPr>
            <w:tcW w:w="584" w:type="pct"/>
          </w:tcPr>
          <w:p w14:paraId="2124E2CB" w14:textId="6C092B6D" w:rsidR="002B1093" w:rsidRPr="00285C06" w:rsidRDefault="002B1093" w:rsidP="08BACC0F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</w:tcPr>
          <w:p w14:paraId="1F1D491C" w14:textId="7AD96FEF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 xml:space="preserve">Is there something in the submission worth of attention or </w:t>
            </w:r>
            <w:r w:rsidR="008974A3" w:rsidRPr="08BACC0F">
              <w:rPr>
                <w:rFonts w:ascii="Aptos" w:eastAsia="Aptos" w:hAnsi="Aptos" w:cs="Aptos"/>
              </w:rPr>
              <w:t>consequence</w:t>
            </w:r>
            <w:r w:rsidRPr="08BACC0F">
              <w:rPr>
                <w:rFonts w:ascii="Aptos" w:eastAsia="Aptos" w:hAnsi="Aptos" w:cs="Aptos"/>
              </w:rPr>
              <w:t xml:space="preserve"> in knowing or doing a role?</w:t>
            </w:r>
          </w:p>
        </w:tc>
      </w:tr>
      <w:tr w:rsidR="002B1093" w:rsidRPr="00285C06" w14:paraId="73DD32F0" w14:textId="77777777" w:rsidTr="08BACC0F">
        <w:tc>
          <w:tcPr>
            <w:tcW w:w="1333" w:type="pct"/>
          </w:tcPr>
          <w:p w14:paraId="77DC4072" w14:textId="122C01A2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lastRenderedPageBreak/>
              <w:t>Originality and level of innovation</w:t>
            </w:r>
          </w:p>
        </w:tc>
        <w:tc>
          <w:tcPr>
            <w:tcW w:w="584" w:type="pct"/>
          </w:tcPr>
          <w:p w14:paraId="57A14CB3" w14:textId="292E578C" w:rsidR="002B1093" w:rsidRPr="00285C06" w:rsidRDefault="002B1093" w:rsidP="08BACC0F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</w:tcPr>
          <w:p w14:paraId="62084F75" w14:textId="3A729E48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Is there something new or different about this submission that might alter how we think or do digital curation?</w:t>
            </w:r>
          </w:p>
        </w:tc>
      </w:tr>
      <w:tr w:rsidR="002B1093" w:rsidRPr="00285C06" w14:paraId="6ADBDC2F" w14:textId="77777777" w:rsidTr="08BACC0F">
        <w:tc>
          <w:tcPr>
            <w:tcW w:w="1333" w:type="pct"/>
          </w:tcPr>
          <w:p w14:paraId="07F80F90" w14:textId="02A81499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Relevance to call for submissions</w:t>
            </w:r>
          </w:p>
        </w:tc>
        <w:tc>
          <w:tcPr>
            <w:tcW w:w="584" w:type="pct"/>
          </w:tcPr>
          <w:p w14:paraId="5279A9DB" w14:textId="1E78F924" w:rsidR="002B1093" w:rsidRPr="00285C06" w:rsidRDefault="002B1093" w:rsidP="08BACC0F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</w:tcPr>
          <w:p w14:paraId="20760649" w14:textId="61F27744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Address this in the wider context of relevance to the digital curation community rather than the conference call specifically.</w:t>
            </w:r>
          </w:p>
        </w:tc>
      </w:tr>
      <w:tr w:rsidR="002B1093" w:rsidRPr="00285C06" w14:paraId="7C1AC310" w14:textId="77777777" w:rsidTr="08BACC0F">
        <w:tc>
          <w:tcPr>
            <w:tcW w:w="1333" w:type="pct"/>
          </w:tcPr>
          <w:p w14:paraId="0F9AE3B9" w14:textId="2D645DF3" w:rsidR="002B1093" w:rsidRPr="00285C06" w:rsidRDefault="002B109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Quality of presentation</w:t>
            </w:r>
          </w:p>
        </w:tc>
        <w:tc>
          <w:tcPr>
            <w:tcW w:w="584" w:type="pct"/>
          </w:tcPr>
          <w:p w14:paraId="441EF238" w14:textId="69C2E87A" w:rsidR="002B1093" w:rsidRPr="00285C06" w:rsidRDefault="002B1093" w:rsidP="08BACC0F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</w:tcPr>
          <w:p w14:paraId="723F2927" w14:textId="26AD714A" w:rsidR="002B1093" w:rsidRPr="00285C06" w:rsidRDefault="008974A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Assessment of the submission in terms of comprehensiveness and legibility. It is not an assessment of the standard of English.</w:t>
            </w:r>
          </w:p>
        </w:tc>
      </w:tr>
      <w:tr w:rsidR="002B1093" w:rsidRPr="00285C06" w14:paraId="610CCC64" w14:textId="77777777" w:rsidTr="08BACC0F">
        <w:tc>
          <w:tcPr>
            <w:tcW w:w="1333" w:type="pct"/>
          </w:tcPr>
          <w:p w14:paraId="29BA2D6E" w14:textId="402F148A" w:rsidR="002B1093" w:rsidRPr="00285C06" w:rsidRDefault="008974A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Overall</w:t>
            </w:r>
            <w:r w:rsidR="002B1093" w:rsidRPr="08BACC0F">
              <w:rPr>
                <w:rFonts w:ascii="Aptos" w:eastAsia="Aptos" w:hAnsi="Aptos" w:cs="Aptos"/>
              </w:rPr>
              <w:t xml:space="preserve"> recommendation</w:t>
            </w:r>
          </w:p>
        </w:tc>
        <w:tc>
          <w:tcPr>
            <w:tcW w:w="584" w:type="pct"/>
          </w:tcPr>
          <w:p w14:paraId="666DAF19" w14:textId="735B40AC" w:rsidR="002B1093" w:rsidRPr="00285C06" w:rsidRDefault="002B1093" w:rsidP="08BACC0F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50</w:t>
            </w:r>
          </w:p>
        </w:tc>
        <w:tc>
          <w:tcPr>
            <w:tcW w:w="3083" w:type="pct"/>
            <w:gridSpan w:val="2"/>
          </w:tcPr>
          <w:p w14:paraId="18E33FA1" w14:textId="5144A53B" w:rsidR="002B1093" w:rsidRPr="00285C06" w:rsidRDefault="008974A3" w:rsidP="08BACC0F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08BACC0F">
              <w:rPr>
                <w:rFonts w:ascii="Aptos" w:eastAsia="Aptos" w:hAnsi="Aptos" w:cs="Aptos"/>
              </w:rPr>
              <w:t>Do you think this submission has a place at the conference?</w:t>
            </w:r>
          </w:p>
        </w:tc>
      </w:tr>
    </w:tbl>
    <w:p w14:paraId="2347FCD5" w14:textId="77777777" w:rsidR="009E21FD" w:rsidRPr="00285C06" w:rsidRDefault="009E21FD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</w:p>
    <w:p w14:paraId="3BA5EAE5" w14:textId="0D341CF8" w:rsidR="009B5326" w:rsidRPr="00285C06" w:rsidRDefault="3C4A4A6A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>Reviewers also provide comments on the submission that explain</w:t>
      </w:r>
      <w:r w:rsidR="00986B55" w:rsidRPr="08BACC0F">
        <w:rPr>
          <w:rFonts w:ascii="Aptos" w:eastAsia="Aptos" w:hAnsi="Aptos" w:cs="Aptos"/>
        </w:rPr>
        <w:t>s</w:t>
      </w:r>
      <w:r w:rsidRPr="08BACC0F">
        <w:rPr>
          <w:rFonts w:ascii="Aptos" w:eastAsia="Aptos" w:hAnsi="Aptos" w:cs="Aptos"/>
        </w:rPr>
        <w:t xml:space="preserve"> their evaluation, point out strengths and weaknesses, and provide suggestions for constructive and objective improvement.</w:t>
      </w:r>
    </w:p>
    <w:p w14:paraId="1BC89C5F" w14:textId="2E405D28" w:rsidR="009B5326" w:rsidRPr="00285C06" w:rsidRDefault="009B5326" w:rsidP="08BACC0F">
      <w:pPr>
        <w:pStyle w:val="Heading1"/>
        <w:spacing w:before="360" w:after="80" w:line="279" w:lineRule="auto"/>
        <w:jc w:val="left"/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  <w:lang w:val="en-US" w:eastAsia="ja-JP"/>
        </w:rPr>
      </w:pPr>
      <w:r w:rsidRPr="08BACC0F"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</w:rPr>
        <w:t>Generative AI Use</w:t>
      </w:r>
    </w:p>
    <w:p w14:paraId="1816958A" w14:textId="7F7D83BE" w:rsidR="00986B55" w:rsidRPr="00285C06" w:rsidRDefault="00986B55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>If generative AI was used to develop a submission, or any part of a submission, its use and purpose must be described.</w:t>
      </w:r>
    </w:p>
    <w:p w14:paraId="2AB1547E" w14:textId="421D777B" w:rsidR="00986B55" w:rsidRPr="00285C06" w:rsidRDefault="00986B55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>Authors should be prepared to provide information on tools used and prompts given to generate content used in their submission.</w:t>
      </w:r>
    </w:p>
    <w:p w14:paraId="4644EBDF" w14:textId="567ADA81" w:rsidR="00986B55" w:rsidRPr="00285C06" w:rsidRDefault="00986B55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>Authors are also responsible and accountable for scrutinising AI generated content to avoid inaccuracies and plagiarism.</w:t>
      </w:r>
    </w:p>
    <w:p w14:paraId="3E16D831" w14:textId="44ED163C" w:rsidR="00986B55" w:rsidRPr="00285C06" w:rsidRDefault="00986B55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</w:rPr>
        <w:t>Use of generative AI in creating content does not confer authorship to the tool concerned.</w:t>
      </w:r>
    </w:p>
    <w:p w14:paraId="0D70A9A5" w14:textId="5A915352" w:rsidR="00986B55" w:rsidRPr="00285C06" w:rsidRDefault="00986B55" w:rsidP="5A98CF5C">
      <w:pPr>
        <w:spacing w:after="160" w:line="279" w:lineRule="auto"/>
        <w:rPr>
          <w:rFonts w:ascii="Aptos" w:eastAsia="Aptos" w:hAnsi="Aptos" w:cs="Aptos"/>
          <w:highlight w:val="yellow"/>
          <w:lang w:val="en-US" w:eastAsia="ja-JP"/>
        </w:rPr>
      </w:pPr>
      <w:r w:rsidRPr="4FEA7FDD">
        <w:rPr>
          <w:rFonts w:ascii="Aptos" w:eastAsia="Aptos" w:hAnsi="Aptos" w:cs="Aptos"/>
        </w:rPr>
        <w:t xml:space="preserve">You can read our full </w:t>
      </w:r>
      <w:hyperlink r:id="rId14">
        <w:r w:rsidRPr="4FEA7FDD">
          <w:rPr>
            <w:rStyle w:val="Hyperlink"/>
            <w:rFonts w:ascii="Aptos" w:eastAsia="Aptos" w:hAnsi="Aptos" w:cs="Aptos"/>
          </w:rPr>
          <w:t>guidance on use of generative AI tools</w:t>
        </w:r>
      </w:hyperlink>
      <w:r w:rsidRPr="4FEA7FDD">
        <w:rPr>
          <w:rFonts w:ascii="Aptos" w:eastAsia="Aptos" w:hAnsi="Aptos" w:cs="Aptos"/>
        </w:rPr>
        <w:t>.</w:t>
      </w:r>
    </w:p>
    <w:p w14:paraId="12329D5D" w14:textId="0CA6272E" w:rsidR="009B5326" w:rsidRPr="00285C06" w:rsidRDefault="009B5326" w:rsidP="08BACC0F">
      <w:pPr>
        <w:pStyle w:val="Heading1"/>
        <w:spacing w:before="360" w:after="80" w:line="279" w:lineRule="auto"/>
        <w:jc w:val="left"/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  <w:lang w:val="en-US" w:eastAsia="ja-JP"/>
        </w:rPr>
      </w:pPr>
      <w:r w:rsidRPr="08BACC0F"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</w:rPr>
        <w:t>Publishing Your Submission</w:t>
      </w:r>
    </w:p>
    <w:p w14:paraId="65BF6987" w14:textId="500F2840" w:rsidR="009B5326" w:rsidRPr="00285C06" w:rsidRDefault="009B5326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5A98CF5C">
        <w:rPr>
          <w:rFonts w:ascii="Aptos" w:eastAsia="Aptos" w:hAnsi="Aptos" w:cs="Aptos"/>
        </w:rPr>
        <w:t>Lightning Talks presented at IDCC may also be submitted to the</w:t>
      </w:r>
      <w:r w:rsidRPr="5A98CF5C">
        <w:rPr>
          <w:rFonts w:ascii="Aptos" w:eastAsia="Aptos" w:hAnsi="Aptos" w:cs="Aptos"/>
          <w:color w:val="2E74B5" w:themeColor="accent5" w:themeShade="BF"/>
          <w:u w:val="single"/>
        </w:rPr>
        <w:t xml:space="preserve"> </w:t>
      </w:r>
      <w:hyperlink r:id="rId15">
        <w:r w:rsidRPr="5A98CF5C">
          <w:rPr>
            <w:rStyle w:val="Hyperlink"/>
            <w:rFonts w:ascii="Aptos" w:eastAsia="Aptos" w:hAnsi="Aptos" w:cs="Aptos"/>
            <w:i/>
            <w:iCs/>
            <w:color w:val="2E74B5" w:themeColor="accent5" w:themeShade="BF"/>
            <w:u w:val="single"/>
          </w:rPr>
          <w:t>International Journal of Digital Curation</w:t>
        </w:r>
      </w:hyperlink>
      <w:r w:rsidRPr="5A98CF5C">
        <w:rPr>
          <w:rFonts w:ascii="Aptos" w:eastAsia="Aptos" w:hAnsi="Aptos" w:cs="Aptos"/>
        </w:rPr>
        <w:t xml:space="preserve"> as a Brief Report.</w:t>
      </w:r>
    </w:p>
    <w:p w14:paraId="5E9E8DA1" w14:textId="6A3D7E79" w:rsidR="46A99100" w:rsidRPr="00285C06" w:rsidRDefault="7F68FD0C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08BACC0F">
        <w:rPr>
          <w:rFonts w:ascii="Aptos" w:eastAsia="Aptos" w:hAnsi="Aptos" w:cs="Aptos"/>
          <w:lang w:val="en-US" w:eastAsia="ja-JP"/>
        </w:rPr>
        <w:t>More i</w:t>
      </w:r>
      <w:r w:rsidR="009B5326" w:rsidRPr="5A98CF5C">
        <w:rPr>
          <w:rFonts w:ascii="Aptos" w:eastAsia="Aptos" w:hAnsi="Aptos" w:cs="Aptos"/>
          <w:lang w:val="en-US" w:eastAsia="ja-JP"/>
        </w:rPr>
        <w:t>nformation</w:t>
      </w:r>
      <w:r w:rsidR="28D7E032" w:rsidRPr="5A98CF5C">
        <w:rPr>
          <w:rFonts w:ascii="Aptos" w:eastAsia="Aptos" w:hAnsi="Aptos" w:cs="Aptos"/>
          <w:lang w:val="en-US" w:eastAsia="ja-JP"/>
        </w:rPr>
        <w:t xml:space="preserve"> about Brief Reports</w:t>
      </w:r>
      <w:r w:rsidR="009B5326" w:rsidRPr="5A98CF5C">
        <w:rPr>
          <w:rFonts w:ascii="Aptos" w:eastAsia="Aptos" w:hAnsi="Aptos" w:cs="Aptos"/>
          <w:lang w:val="en-US" w:eastAsia="ja-JP"/>
        </w:rPr>
        <w:t xml:space="preserve"> is available on the IJDC website.</w:t>
      </w:r>
      <w:r w:rsidR="00986B55" w:rsidRPr="5A98CF5C">
        <w:rPr>
          <w:rFonts w:ascii="Aptos" w:hAnsi="Aptos"/>
        </w:rPr>
        <w:br w:type="page"/>
      </w:r>
    </w:p>
    <w:p w14:paraId="73F22159" w14:textId="0A1A6AE8" w:rsidR="6BB4F289" w:rsidRPr="00285C06" w:rsidRDefault="6BB4F289" w:rsidP="08BACC0F">
      <w:pPr>
        <w:pStyle w:val="Heading1"/>
        <w:numPr>
          <w:ilvl w:val="0"/>
          <w:numId w:val="1"/>
        </w:numPr>
        <w:tabs>
          <w:tab w:val="clear" w:pos="432"/>
        </w:tabs>
        <w:spacing w:before="120" w:after="120" w:line="279" w:lineRule="auto"/>
        <w:ind w:left="0" w:firstLine="0"/>
        <w:rPr>
          <w:rFonts w:ascii="Aptos Display" w:eastAsiaTheme="majorEastAsia" w:hAnsi="Aptos Display" w:cstheme="majorBidi"/>
          <w:color w:val="0C4661"/>
          <w:sz w:val="40"/>
          <w:szCs w:val="40"/>
          <w:lang w:val="en-US" w:eastAsia="ja-JP"/>
        </w:rPr>
      </w:pPr>
      <w:r w:rsidRPr="5A98CF5C">
        <w:rPr>
          <w:rFonts w:ascii="Aptos Display" w:eastAsiaTheme="majorEastAsia" w:hAnsi="Aptos Display" w:cstheme="majorBidi"/>
          <w:color w:val="0C4661"/>
          <w:sz w:val="40"/>
          <w:szCs w:val="40"/>
        </w:rPr>
        <w:lastRenderedPageBreak/>
        <w:t>Title</w:t>
      </w:r>
      <w:r w:rsidR="654A9151" w:rsidRPr="5A98CF5C">
        <w:rPr>
          <w:rFonts w:ascii="Aptos Display" w:eastAsiaTheme="majorEastAsia" w:hAnsi="Aptos Display" w:cstheme="majorBidi"/>
          <w:color w:val="0C4661"/>
          <w:sz w:val="40"/>
          <w:szCs w:val="40"/>
        </w:rPr>
        <w:t xml:space="preserve"> of </w:t>
      </w:r>
      <w:r w:rsidR="00825857" w:rsidRPr="5A98CF5C">
        <w:rPr>
          <w:rFonts w:ascii="Aptos Display" w:eastAsiaTheme="majorEastAsia" w:hAnsi="Aptos Display" w:cstheme="majorBidi"/>
          <w:color w:val="0C4661"/>
          <w:sz w:val="40"/>
          <w:szCs w:val="40"/>
        </w:rPr>
        <w:t>P</w:t>
      </w:r>
      <w:r w:rsidR="654A9151" w:rsidRPr="5A98CF5C">
        <w:rPr>
          <w:rFonts w:ascii="Aptos Display" w:eastAsiaTheme="majorEastAsia" w:hAnsi="Aptos Display" w:cstheme="majorBidi"/>
          <w:color w:val="0C4661"/>
          <w:sz w:val="40"/>
          <w:szCs w:val="40"/>
        </w:rPr>
        <w:t>roposal</w:t>
      </w:r>
    </w:p>
    <w:p w14:paraId="47AF8C13" w14:textId="54B72B0D" w:rsidR="24E87D24" w:rsidRDefault="24E87D24" w:rsidP="5A98CF5C">
      <w:pPr>
        <w:pStyle w:val="AfterHeading12"/>
        <w:rPr>
          <w:rFonts w:eastAsia="Times New Roman"/>
        </w:rPr>
      </w:pPr>
      <w:r w:rsidRPr="5A98CF5C">
        <w:rPr>
          <w:rFonts w:eastAsia="Times New Roman"/>
        </w:rPr>
        <w:t>Extended Abstract.</w:t>
      </w:r>
    </w:p>
    <w:p w14:paraId="63C8ACAB" w14:textId="71F72DB3" w:rsidR="5A98CF5C" w:rsidRDefault="5A98CF5C" w:rsidP="5A98CF5C">
      <w:pPr>
        <w:pStyle w:val="BodyText"/>
        <w:rPr>
          <w:lang w:val="en-US"/>
        </w:rPr>
      </w:pPr>
    </w:p>
    <w:p w14:paraId="06AFD268" w14:textId="77777777" w:rsidR="00EB7BBE" w:rsidRPr="00285C06" w:rsidRDefault="00EB7BBE" w:rsidP="08BACC0F">
      <w:pPr>
        <w:spacing w:after="160" w:line="279" w:lineRule="auto"/>
        <w:rPr>
          <w:rFonts w:ascii="Aptos" w:eastAsia="Aptos" w:hAnsi="Aptos" w:cs="Aptos"/>
          <w:lang w:val="en-US" w:eastAsia="ja-JP"/>
        </w:rPr>
      </w:pPr>
    </w:p>
    <w:sectPr w:rsidR="00EB7BBE" w:rsidRPr="00285C06" w:rsidSect="004E11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18" w:right="1701" w:bottom="1304" w:left="1701" w:header="87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496A" w14:textId="77777777" w:rsidR="008822BB" w:rsidRDefault="008822BB">
      <w:r>
        <w:separator/>
      </w:r>
    </w:p>
  </w:endnote>
  <w:endnote w:type="continuationSeparator" w:id="0">
    <w:p w14:paraId="45419EEE" w14:textId="77777777" w:rsidR="008822BB" w:rsidRDefault="008822BB">
      <w:r>
        <w:continuationSeparator/>
      </w:r>
    </w:p>
  </w:endnote>
  <w:endnote w:type="continuationNotice" w:id="1">
    <w:p w14:paraId="639AFC38" w14:textId="77777777" w:rsidR="008822BB" w:rsidRDefault="00882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variable"/>
    <w:sig w:usb0="E4838EFF" w:usb1="4200FDFF" w:usb2="000030A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0"/>
    <w:family w:val="auto"/>
    <w:pitch w:val="variable"/>
    <w:sig w:usb0="00000003" w:usb1="0000204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5021" w14:textId="0309493B" w:rsidR="00922A7E" w:rsidRPr="00EB7BBE" w:rsidRDefault="00922A7E" w:rsidP="004C79B0">
    <w:pPr>
      <w:pStyle w:val="Mastfo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E072" w14:textId="06523AA8" w:rsidR="4803E2C7" w:rsidRDefault="4803E2C7" w:rsidP="08BACC0F">
    <w:pPr>
      <w:pStyle w:val="Mastfoot"/>
      <w:jc w:val="lef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87F8" w14:textId="77777777" w:rsidR="008822BB" w:rsidRDefault="008822BB">
      <w:r>
        <w:separator/>
      </w:r>
    </w:p>
  </w:footnote>
  <w:footnote w:type="continuationSeparator" w:id="0">
    <w:p w14:paraId="682C9B78" w14:textId="77777777" w:rsidR="008822BB" w:rsidRDefault="008822BB">
      <w:r>
        <w:continuationSeparator/>
      </w:r>
    </w:p>
  </w:footnote>
  <w:footnote w:type="continuationNotice" w:id="1">
    <w:p w14:paraId="6A07099A" w14:textId="77777777" w:rsidR="008822BB" w:rsidRDefault="00882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2BB4" w14:textId="345D53C3" w:rsidR="00922A7E" w:rsidRPr="009E21FD" w:rsidRDefault="00922A7E" w:rsidP="08BACC0F">
    <w:pPr>
      <w:pStyle w:val="Header"/>
      <w:pBdr>
        <w:bottom w:val="single" w:sz="4" w:space="5" w:color="008080"/>
      </w:pBdr>
      <w:rPr>
        <w:rFonts w:ascii="Aptos" w:hAnsi="Aptos" w:cs="Arial"/>
      </w:rPr>
    </w:pPr>
    <w:r w:rsidRPr="08BACC0F">
      <w:rPr>
        <w:rFonts w:ascii="Aptos" w:hAnsi="Aptos" w:cs="Arial"/>
      </w:rPr>
      <w:fldChar w:fldCharType="begin"/>
    </w:r>
    <w:r w:rsidRPr="08BACC0F">
      <w:rPr>
        <w:rFonts w:ascii="Aptos" w:hAnsi="Aptos" w:cs="Arial"/>
      </w:rPr>
      <w:instrText xml:space="preserve"> PAGE </w:instrText>
    </w:r>
    <w:r w:rsidRPr="08BACC0F">
      <w:rPr>
        <w:rFonts w:ascii="Aptos" w:hAnsi="Aptos" w:cs="Arial"/>
      </w:rPr>
      <w:fldChar w:fldCharType="separate"/>
    </w:r>
    <w:r w:rsidR="08BACC0F" w:rsidRPr="08BACC0F">
      <w:rPr>
        <w:rFonts w:ascii="Aptos" w:hAnsi="Aptos" w:cs="Arial"/>
      </w:rPr>
      <w:t>2</w:t>
    </w:r>
    <w:r w:rsidRPr="08BACC0F">
      <w:rPr>
        <w:rFonts w:ascii="Aptos" w:hAnsi="Aptos" w:cs="Arial"/>
      </w:rPr>
      <w:fldChar w:fldCharType="end"/>
    </w:r>
    <w:r w:rsidR="08BACC0F" w:rsidRPr="08BACC0F">
      <w:rPr>
        <w:rFonts w:ascii="Aptos" w:eastAsia="Times New Roman" w:hAnsi="Aptos" w:cs="Arial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F2A0" w14:textId="5AFDCCC1" w:rsidR="00144D9C" w:rsidRDefault="00922A7E" w:rsidP="08BACC0F">
    <w:pPr>
      <w:pStyle w:val="Header"/>
      <w:pBdr>
        <w:bottom w:val="single" w:sz="4" w:space="5" w:color="008080"/>
      </w:pBdr>
    </w:pPr>
    <w:r>
      <w:tab/>
    </w:r>
    <w:r w:rsidR="08BACC0F">
      <w:t xml:space="preserve">  </w:t>
    </w:r>
    <w:r>
      <w:fldChar w:fldCharType="begin"/>
    </w:r>
    <w:r>
      <w:instrText xml:space="preserve"> PAGE </w:instrText>
    </w:r>
    <w:r>
      <w:fldChar w:fldCharType="separate"/>
    </w:r>
    <w:r w:rsidR="08BACC0F"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318F" w14:textId="469E258B" w:rsidR="00E67164" w:rsidRPr="009E21FD" w:rsidRDefault="08BACC0F" w:rsidP="009E21FD">
    <w:pPr>
      <w:pStyle w:val="Masthead"/>
      <w:rPr>
        <w:rFonts w:ascii="Arial" w:eastAsia="Arial" w:hAnsi="Arial" w:cs="Arial"/>
        <w:b w:val="0"/>
      </w:rPr>
    </w:pPr>
    <w:r w:rsidRPr="08BACC0F">
      <w:rPr>
        <w:rFonts w:ascii="Arial" w:eastAsia="Arial" w:hAnsi="Arial" w:cs="Arial"/>
        <w:b w:val="0"/>
      </w:rPr>
      <w:t xml:space="preserve">IDCC27 </w:t>
    </w:r>
    <w:r w:rsidRPr="08BACC0F">
      <w:rPr>
        <w:rFonts w:ascii="Arial" w:eastAsia="Arial" w:hAnsi="Arial" w:cs="Arial"/>
      </w:rPr>
      <w:t xml:space="preserve">| </w:t>
    </w:r>
    <w:r w:rsidRPr="08BACC0F">
      <w:rPr>
        <w:rFonts w:ascii="Arial" w:eastAsia="Arial" w:hAnsi="Arial" w:cs="Arial"/>
        <w:b w:val="0"/>
        <w:i/>
        <w:iCs/>
      </w:rPr>
      <w:t>Lightning Talk</w:t>
    </w:r>
    <w:r w:rsidR="7C4F53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B22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5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02"/>
    <w:rsid w:val="00056336"/>
    <w:rsid w:val="00090F1F"/>
    <w:rsid w:val="00091794"/>
    <w:rsid w:val="000C2F1F"/>
    <w:rsid w:val="000D16DF"/>
    <w:rsid w:val="000D1A4A"/>
    <w:rsid w:val="000D45A6"/>
    <w:rsid w:val="000F0DEA"/>
    <w:rsid w:val="0010329D"/>
    <w:rsid w:val="00107746"/>
    <w:rsid w:val="00110F35"/>
    <w:rsid w:val="00120149"/>
    <w:rsid w:val="00144D9C"/>
    <w:rsid w:val="00146468"/>
    <w:rsid w:val="00161E01"/>
    <w:rsid w:val="0016463F"/>
    <w:rsid w:val="00164C90"/>
    <w:rsid w:val="001A2538"/>
    <w:rsid w:val="002032D9"/>
    <w:rsid w:val="002400EC"/>
    <w:rsid w:val="00247AE8"/>
    <w:rsid w:val="00250AEC"/>
    <w:rsid w:val="00251150"/>
    <w:rsid w:val="00264A79"/>
    <w:rsid w:val="00285C06"/>
    <w:rsid w:val="002A4CEB"/>
    <w:rsid w:val="002A6D34"/>
    <w:rsid w:val="002B1093"/>
    <w:rsid w:val="002B6356"/>
    <w:rsid w:val="002DB77A"/>
    <w:rsid w:val="002E43E3"/>
    <w:rsid w:val="002F1BF5"/>
    <w:rsid w:val="003400B8"/>
    <w:rsid w:val="003720E6"/>
    <w:rsid w:val="00393EB6"/>
    <w:rsid w:val="003A120C"/>
    <w:rsid w:val="003C2935"/>
    <w:rsid w:val="003D233E"/>
    <w:rsid w:val="003E2482"/>
    <w:rsid w:val="004035FF"/>
    <w:rsid w:val="00405E14"/>
    <w:rsid w:val="004074C3"/>
    <w:rsid w:val="00410CD2"/>
    <w:rsid w:val="00424129"/>
    <w:rsid w:val="00431B15"/>
    <w:rsid w:val="00466728"/>
    <w:rsid w:val="004744E5"/>
    <w:rsid w:val="00475C5F"/>
    <w:rsid w:val="00477933"/>
    <w:rsid w:val="00482AC7"/>
    <w:rsid w:val="00484011"/>
    <w:rsid w:val="004954AC"/>
    <w:rsid w:val="004C18B6"/>
    <w:rsid w:val="004C79B0"/>
    <w:rsid w:val="004D1315"/>
    <w:rsid w:val="004D1DD8"/>
    <w:rsid w:val="004D5F4A"/>
    <w:rsid w:val="004E1165"/>
    <w:rsid w:val="005044C9"/>
    <w:rsid w:val="005332EE"/>
    <w:rsid w:val="005404F3"/>
    <w:rsid w:val="00570585"/>
    <w:rsid w:val="0057771F"/>
    <w:rsid w:val="005A73D8"/>
    <w:rsid w:val="005C50D7"/>
    <w:rsid w:val="005C6367"/>
    <w:rsid w:val="005E2435"/>
    <w:rsid w:val="005E6606"/>
    <w:rsid w:val="005E6AB7"/>
    <w:rsid w:val="005F0589"/>
    <w:rsid w:val="00614827"/>
    <w:rsid w:val="00632ED4"/>
    <w:rsid w:val="00636E3C"/>
    <w:rsid w:val="0064696C"/>
    <w:rsid w:val="00656D17"/>
    <w:rsid w:val="00657330"/>
    <w:rsid w:val="00663353"/>
    <w:rsid w:val="006C52B5"/>
    <w:rsid w:val="006D71EF"/>
    <w:rsid w:val="006E26F0"/>
    <w:rsid w:val="006E5491"/>
    <w:rsid w:val="0072007A"/>
    <w:rsid w:val="00747E74"/>
    <w:rsid w:val="0075563D"/>
    <w:rsid w:val="00755EEE"/>
    <w:rsid w:val="00760538"/>
    <w:rsid w:val="0076099C"/>
    <w:rsid w:val="007621A8"/>
    <w:rsid w:val="007959C8"/>
    <w:rsid w:val="007C1026"/>
    <w:rsid w:val="007C30DF"/>
    <w:rsid w:val="00804CEB"/>
    <w:rsid w:val="00821C69"/>
    <w:rsid w:val="00822BAC"/>
    <w:rsid w:val="00825857"/>
    <w:rsid w:val="00827F8C"/>
    <w:rsid w:val="008822BB"/>
    <w:rsid w:val="008974A3"/>
    <w:rsid w:val="00906D13"/>
    <w:rsid w:val="0091059B"/>
    <w:rsid w:val="00914477"/>
    <w:rsid w:val="00922A7E"/>
    <w:rsid w:val="009265D9"/>
    <w:rsid w:val="00971B61"/>
    <w:rsid w:val="00972087"/>
    <w:rsid w:val="009831D4"/>
    <w:rsid w:val="00986B55"/>
    <w:rsid w:val="0099476B"/>
    <w:rsid w:val="009A64BE"/>
    <w:rsid w:val="009B5326"/>
    <w:rsid w:val="009E0645"/>
    <w:rsid w:val="009E21FD"/>
    <w:rsid w:val="009E3EAB"/>
    <w:rsid w:val="009F49B5"/>
    <w:rsid w:val="00A26668"/>
    <w:rsid w:val="00A32877"/>
    <w:rsid w:val="00A51F47"/>
    <w:rsid w:val="00A57A69"/>
    <w:rsid w:val="00A76BAD"/>
    <w:rsid w:val="00A96802"/>
    <w:rsid w:val="00AB2583"/>
    <w:rsid w:val="00AC227E"/>
    <w:rsid w:val="00AE501C"/>
    <w:rsid w:val="00B474CB"/>
    <w:rsid w:val="00B56A17"/>
    <w:rsid w:val="00B65954"/>
    <w:rsid w:val="00B679CF"/>
    <w:rsid w:val="00B73025"/>
    <w:rsid w:val="00BA731F"/>
    <w:rsid w:val="00BB6713"/>
    <w:rsid w:val="00BD258F"/>
    <w:rsid w:val="00BD2633"/>
    <w:rsid w:val="00BE077D"/>
    <w:rsid w:val="00BE40CD"/>
    <w:rsid w:val="00BE6C75"/>
    <w:rsid w:val="00BF1B72"/>
    <w:rsid w:val="00BF2CB6"/>
    <w:rsid w:val="00C1071F"/>
    <w:rsid w:val="00C51952"/>
    <w:rsid w:val="00C71B2C"/>
    <w:rsid w:val="00CA0473"/>
    <w:rsid w:val="00CA67DF"/>
    <w:rsid w:val="00CB0BF5"/>
    <w:rsid w:val="00CB4787"/>
    <w:rsid w:val="00CD350A"/>
    <w:rsid w:val="00CE703B"/>
    <w:rsid w:val="00D105E4"/>
    <w:rsid w:val="00D21452"/>
    <w:rsid w:val="00D537F6"/>
    <w:rsid w:val="00D67FE5"/>
    <w:rsid w:val="00D726CA"/>
    <w:rsid w:val="00D7796F"/>
    <w:rsid w:val="00D80657"/>
    <w:rsid w:val="00D94C75"/>
    <w:rsid w:val="00DA2FF3"/>
    <w:rsid w:val="00DB1D17"/>
    <w:rsid w:val="00DC6024"/>
    <w:rsid w:val="00DD52C0"/>
    <w:rsid w:val="00E04493"/>
    <w:rsid w:val="00E143DA"/>
    <w:rsid w:val="00E30D92"/>
    <w:rsid w:val="00E34FF7"/>
    <w:rsid w:val="00E43153"/>
    <w:rsid w:val="00E67164"/>
    <w:rsid w:val="00E717E2"/>
    <w:rsid w:val="00E90E42"/>
    <w:rsid w:val="00EB0E20"/>
    <w:rsid w:val="00EB252D"/>
    <w:rsid w:val="00EB7BBE"/>
    <w:rsid w:val="00F05724"/>
    <w:rsid w:val="00F215F8"/>
    <w:rsid w:val="00F240C9"/>
    <w:rsid w:val="00F346D0"/>
    <w:rsid w:val="00F44BB0"/>
    <w:rsid w:val="00FA4E83"/>
    <w:rsid w:val="00FC1BC9"/>
    <w:rsid w:val="00FC461D"/>
    <w:rsid w:val="00FF3EC2"/>
    <w:rsid w:val="00FF5329"/>
    <w:rsid w:val="0186F621"/>
    <w:rsid w:val="0415F986"/>
    <w:rsid w:val="04EF0DD9"/>
    <w:rsid w:val="056B84FA"/>
    <w:rsid w:val="057F859A"/>
    <w:rsid w:val="060A9C46"/>
    <w:rsid w:val="069247C6"/>
    <w:rsid w:val="06CAC36C"/>
    <w:rsid w:val="06D39D9A"/>
    <w:rsid w:val="07BF293B"/>
    <w:rsid w:val="07F12488"/>
    <w:rsid w:val="08A1F973"/>
    <w:rsid w:val="08BACC0F"/>
    <w:rsid w:val="092CD9A0"/>
    <w:rsid w:val="0975E6ED"/>
    <w:rsid w:val="0B26DED5"/>
    <w:rsid w:val="0D44BD2F"/>
    <w:rsid w:val="0D98B4EE"/>
    <w:rsid w:val="112DFD43"/>
    <w:rsid w:val="12982652"/>
    <w:rsid w:val="139BC162"/>
    <w:rsid w:val="147B5B4F"/>
    <w:rsid w:val="1484B0BB"/>
    <w:rsid w:val="15A912A9"/>
    <w:rsid w:val="16A4CCB3"/>
    <w:rsid w:val="176DB912"/>
    <w:rsid w:val="17732586"/>
    <w:rsid w:val="185C7023"/>
    <w:rsid w:val="1A8EA0C7"/>
    <w:rsid w:val="1A9B1B4A"/>
    <w:rsid w:val="1B5591F7"/>
    <w:rsid w:val="1C9152AD"/>
    <w:rsid w:val="1CB5ABEB"/>
    <w:rsid w:val="1CB60077"/>
    <w:rsid w:val="1E5850A0"/>
    <w:rsid w:val="1F8DDE16"/>
    <w:rsid w:val="204B94F5"/>
    <w:rsid w:val="24E87D24"/>
    <w:rsid w:val="26BF02A9"/>
    <w:rsid w:val="2892197D"/>
    <w:rsid w:val="28D23486"/>
    <w:rsid w:val="28D7E032"/>
    <w:rsid w:val="2A909514"/>
    <w:rsid w:val="2AF14C37"/>
    <w:rsid w:val="2BE69C8E"/>
    <w:rsid w:val="2C95A9E8"/>
    <w:rsid w:val="2CB58F56"/>
    <w:rsid w:val="2D7D149A"/>
    <w:rsid w:val="2EBD690A"/>
    <w:rsid w:val="2EDB4E82"/>
    <w:rsid w:val="2EF6A9D8"/>
    <w:rsid w:val="2FF3C3A6"/>
    <w:rsid w:val="30FC9B4D"/>
    <w:rsid w:val="310D0495"/>
    <w:rsid w:val="3217EE66"/>
    <w:rsid w:val="3481D19B"/>
    <w:rsid w:val="3524843E"/>
    <w:rsid w:val="3551455F"/>
    <w:rsid w:val="3752D856"/>
    <w:rsid w:val="376720E8"/>
    <w:rsid w:val="377A46AD"/>
    <w:rsid w:val="3A53861B"/>
    <w:rsid w:val="3C15F370"/>
    <w:rsid w:val="3C4A4A6A"/>
    <w:rsid w:val="3CF3EB39"/>
    <w:rsid w:val="3DED4AE4"/>
    <w:rsid w:val="3F86C6BB"/>
    <w:rsid w:val="3FAFDBB5"/>
    <w:rsid w:val="3FBDC109"/>
    <w:rsid w:val="407A1FD7"/>
    <w:rsid w:val="4140F87E"/>
    <w:rsid w:val="43320C0E"/>
    <w:rsid w:val="46A99100"/>
    <w:rsid w:val="46C9B5A2"/>
    <w:rsid w:val="4803E2C7"/>
    <w:rsid w:val="49291994"/>
    <w:rsid w:val="49590277"/>
    <w:rsid w:val="495F9640"/>
    <w:rsid w:val="4AB941E6"/>
    <w:rsid w:val="4ACE420D"/>
    <w:rsid w:val="4B82B464"/>
    <w:rsid w:val="4BF4E2BE"/>
    <w:rsid w:val="4C5A93AB"/>
    <w:rsid w:val="4C9059B1"/>
    <w:rsid w:val="4E63C33C"/>
    <w:rsid w:val="4F5E658C"/>
    <w:rsid w:val="4FEA7FDD"/>
    <w:rsid w:val="51BF2AC5"/>
    <w:rsid w:val="52A4CD09"/>
    <w:rsid w:val="52BF5E20"/>
    <w:rsid w:val="530FAC5A"/>
    <w:rsid w:val="531948E2"/>
    <w:rsid w:val="5394AF6A"/>
    <w:rsid w:val="53B42527"/>
    <w:rsid w:val="54346372"/>
    <w:rsid w:val="55D73FF6"/>
    <w:rsid w:val="583CD4A2"/>
    <w:rsid w:val="591DDFA5"/>
    <w:rsid w:val="59560677"/>
    <w:rsid w:val="597F5270"/>
    <w:rsid w:val="5A10CC8E"/>
    <w:rsid w:val="5A98CF5C"/>
    <w:rsid w:val="5AB4053C"/>
    <w:rsid w:val="5B139D0C"/>
    <w:rsid w:val="5B2A164D"/>
    <w:rsid w:val="5CAC179F"/>
    <w:rsid w:val="5D8BFB5A"/>
    <w:rsid w:val="5D9038B0"/>
    <w:rsid w:val="5E354CDD"/>
    <w:rsid w:val="60BB827F"/>
    <w:rsid w:val="60BBCEBA"/>
    <w:rsid w:val="60FAEE32"/>
    <w:rsid w:val="615449D6"/>
    <w:rsid w:val="62C460D3"/>
    <w:rsid w:val="63255811"/>
    <w:rsid w:val="64A0D0A3"/>
    <w:rsid w:val="654A9151"/>
    <w:rsid w:val="665B08B1"/>
    <w:rsid w:val="66A0D24D"/>
    <w:rsid w:val="66FC3F23"/>
    <w:rsid w:val="67064B13"/>
    <w:rsid w:val="67424682"/>
    <w:rsid w:val="68E8FF9F"/>
    <w:rsid w:val="6A180426"/>
    <w:rsid w:val="6AC310C5"/>
    <w:rsid w:val="6B3836E7"/>
    <w:rsid w:val="6B516BC0"/>
    <w:rsid w:val="6B5E94EB"/>
    <w:rsid w:val="6BB4F289"/>
    <w:rsid w:val="6BE8044D"/>
    <w:rsid w:val="6E2502DC"/>
    <w:rsid w:val="6E355B52"/>
    <w:rsid w:val="71CA5C20"/>
    <w:rsid w:val="757AF55F"/>
    <w:rsid w:val="765078A3"/>
    <w:rsid w:val="771D1780"/>
    <w:rsid w:val="7826D2A8"/>
    <w:rsid w:val="78E0EA0F"/>
    <w:rsid w:val="7AFAA910"/>
    <w:rsid w:val="7B27EBE2"/>
    <w:rsid w:val="7C4F5393"/>
    <w:rsid w:val="7CFEFE34"/>
    <w:rsid w:val="7EE98110"/>
    <w:rsid w:val="7EEA2178"/>
    <w:rsid w:val="7F2ED049"/>
    <w:rsid w:val="7F3F70ED"/>
    <w:rsid w:val="7F68FD0C"/>
    <w:rsid w:val="7F7DC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43BECF"/>
  <w15:chartTrackingRefBased/>
  <w15:docId w15:val="{AD818880-521F-4FDB-B362-AEA7AE0B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8BACC0F"/>
    <w:rPr>
      <w:rFonts w:eastAsia="Calibri"/>
      <w:sz w:val="24"/>
      <w:szCs w:val="24"/>
      <w:lang w:val="en-GB" w:eastAsia="zh-CN"/>
    </w:rPr>
  </w:style>
  <w:style w:type="paragraph" w:styleId="Heading1">
    <w:name w:val="heading 1"/>
    <w:basedOn w:val="Normal"/>
    <w:next w:val="AfterHeading12"/>
    <w:uiPriority w:val="9"/>
    <w:qFormat/>
    <w:rsid w:val="08BACC0F"/>
    <w:pPr>
      <w:keepNext/>
      <w:keepLines/>
      <w:spacing w:before="530" w:after="290"/>
      <w:jc w:val="center"/>
      <w:outlineLvl w:val="0"/>
    </w:pPr>
    <w:rPr>
      <w:rFonts w:eastAsia="Times New Roman"/>
      <w:b/>
      <w:bCs/>
      <w:sz w:val="34"/>
      <w:szCs w:val="34"/>
    </w:rPr>
  </w:style>
  <w:style w:type="paragraph" w:styleId="Heading2">
    <w:name w:val="heading 2"/>
    <w:basedOn w:val="Normal"/>
    <w:next w:val="AfterHeading12"/>
    <w:uiPriority w:val="9"/>
    <w:qFormat/>
    <w:rsid w:val="08BACC0F"/>
    <w:pPr>
      <w:keepNext/>
      <w:keepLines/>
      <w:spacing w:before="406" w:after="174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uiPriority w:val="1"/>
    <w:qFormat/>
    <w:rsid w:val="08BACC0F"/>
    <w:pPr>
      <w:keepNext/>
      <w:keepLines/>
      <w:spacing w:before="29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BodyText"/>
    <w:uiPriority w:val="1"/>
    <w:qFormat/>
    <w:rsid w:val="08BACC0F"/>
    <w:pPr>
      <w:keepNext/>
      <w:keepLines/>
      <w:spacing w:before="29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BodyText"/>
    <w:uiPriority w:val="1"/>
    <w:qFormat/>
    <w:rsid w:val="08BACC0F"/>
    <w:pPr>
      <w:keepNext/>
      <w:keepLines/>
      <w:spacing w:before="290"/>
      <w:outlineLvl w:val="4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HeaderChar">
    <w:name w:val="Header Char"/>
    <w:rPr>
      <w:rFonts w:ascii="Times New Roman" w:hAnsi="Times New Roman" w:cs="Times New Roman"/>
      <w:sz w:val="24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Times New Roman" w:eastAsia="Times New Roman" w:hAnsi="Times New Roman" w:cs="Times New Roman"/>
      <w:spacing w:val="5"/>
      <w:kern w:val="1"/>
      <w:sz w:val="34"/>
      <w:szCs w:val="52"/>
    </w:rPr>
  </w:style>
  <w:style w:type="character" w:customStyle="1" w:styleId="MediumGrid11">
    <w:name w:val="Medium Grid 11"/>
    <w:rPr>
      <w:color w:val="808080"/>
    </w:rPr>
  </w:style>
  <w:style w:type="character" w:styleId="Hyperlink">
    <w:name w:val="Hyperlink"/>
    <w:rPr>
      <w:color w:val="008080"/>
      <w:u w:val="none"/>
    </w:rPr>
  </w:style>
  <w:style w:type="character" w:customStyle="1" w:styleId="Heading1Char">
    <w:name w:val="Heading 1 Char"/>
    <w:uiPriority w:val="9"/>
    <w:rPr>
      <w:rFonts w:ascii="Times New Roman" w:eastAsia="Times New Roman" w:hAnsi="Times New Roman" w:cs="Times New Roman"/>
      <w:b/>
      <w:bCs/>
      <w:sz w:val="34"/>
      <w:szCs w:val="28"/>
    </w:rPr>
  </w:style>
  <w:style w:type="character" w:customStyle="1" w:styleId="Heading2Char">
    <w:name w:val="Heading 2 Char"/>
    <w:uiPriority w:val="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sz w:val="24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2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Normal"/>
    <w:uiPriority w:val="1"/>
    <w:rsid w:val="08BACC0F"/>
    <w:pPr>
      <w:widowControl w:val="0"/>
      <w:spacing w:before="567" w:after="340"/>
      <w:contextualSpacing/>
      <w:jc w:val="center"/>
    </w:pPr>
    <w:rPr>
      <w:rFonts w:eastAsia="Times New Roman"/>
      <w:sz w:val="34"/>
      <w:szCs w:val="34"/>
    </w:rPr>
  </w:style>
  <w:style w:type="paragraph" w:styleId="BodyText">
    <w:name w:val="Body Text"/>
    <w:basedOn w:val="Normal"/>
    <w:uiPriority w:val="1"/>
    <w:rsid w:val="08BACC0F"/>
    <w:pPr>
      <w:ind w:firstLine="357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AfterHeading12"/>
    <w:next w:val="Normal"/>
    <w:qFormat/>
    <w:pPr>
      <w:spacing w:before="145" w:after="435"/>
      <w:jc w:val="center"/>
    </w:pPr>
    <w:rPr>
      <w:bCs/>
      <w:sz w:val="22"/>
      <w:szCs w:val="18"/>
    </w:rPr>
  </w:style>
  <w:style w:type="paragraph" w:customStyle="1" w:styleId="Index">
    <w:name w:val="Index"/>
    <w:basedOn w:val="Normal"/>
    <w:uiPriority w:val="1"/>
    <w:rsid w:val="08BACC0F"/>
    <w:rPr>
      <w:rFonts w:cs="FreeSans"/>
    </w:rPr>
  </w:style>
  <w:style w:type="paragraph" w:customStyle="1" w:styleId="AfterHeading12">
    <w:name w:val="After Heading 1/2"/>
    <w:basedOn w:val="Normal"/>
    <w:next w:val="BodyText"/>
    <w:uiPriority w:val="1"/>
    <w:rsid w:val="08BACC0F"/>
  </w:style>
  <w:style w:type="paragraph" w:styleId="Header">
    <w:name w:val="header"/>
    <w:basedOn w:val="AfterHeading12"/>
    <w:pPr>
      <w:pBdr>
        <w:bottom w:val="single" w:sz="8" w:space="5" w:color="008080"/>
      </w:pBdr>
      <w:tabs>
        <w:tab w:val="right" w:pos="8505"/>
      </w:tabs>
    </w:pPr>
  </w:style>
  <w:style w:type="paragraph" w:styleId="Footer">
    <w:name w:val="footer"/>
    <w:basedOn w:val="AfterHeading12"/>
    <w:pPr>
      <w:spacing w:before="200"/>
    </w:pPr>
    <w:rPr>
      <w:sz w:val="18"/>
    </w:rPr>
  </w:style>
  <w:style w:type="paragraph" w:styleId="BalloonText">
    <w:name w:val="Balloon Text"/>
    <w:basedOn w:val="Normal"/>
    <w:uiPriority w:val="1"/>
    <w:rsid w:val="08BACC0F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AfterHeading12"/>
    <w:pPr>
      <w:jc w:val="center"/>
    </w:pPr>
    <w:rPr>
      <w:b/>
      <w:color w:val="008080"/>
      <w:sz w:val="40"/>
    </w:rPr>
  </w:style>
  <w:style w:type="paragraph" w:customStyle="1" w:styleId="Author">
    <w:name w:val="Author"/>
    <w:basedOn w:val="AfterHeading12"/>
    <w:next w:val="Affiliation"/>
    <w:pPr>
      <w:spacing w:line="280" w:lineRule="exact"/>
      <w:jc w:val="center"/>
    </w:pPr>
  </w:style>
  <w:style w:type="paragraph" w:customStyle="1" w:styleId="Affiliation">
    <w:name w:val="Affiliation"/>
    <w:basedOn w:val="AfterHeading12"/>
    <w:pPr>
      <w:spacing w:line="280" w:lineRule="exact"/>
      <w:jc w:val="center"/>
    </w:pPr>
    <w:rPr>
      <w:sz w:val="22"/>
    </w:rPr>
  </w:style>
  <w:style w:type="paragraph" w:customStyle="1" w:styleId="AuthorBlock">
    <w:name w:val="Author Block"/>
    <w:basedOn w:val="AfterHeading12"/>
    <w:pPr>
      <w:spacing w:line="480" w:lineRule="auto"/>
      <w:jc w:val="center"/>
    </w:pPr>
    <w:rPr>
      <w:lang w:val="en-US" w:eastAsia="ja-JP"/>
    </w:rPr>
  </w:style>
  <w:style w:type="paragraph" w:customStyle="1" w:styleId="AbstractTitle">
    <w:name w:val="Abstract Title"/>
    <w:basedOn w:val="AfterHeading12"/>
    <w:pPr>
      <w:spacing w:before="340" w:after="120"/>
      <w:jc w:val="center"/>
    </w:pPr>
    <w:rPr>
      <w:b/>
    </w:rPr>
  </w:style>
  <w:style w:type="paragraph" w:customStyle="1" w:styleId="Abstract">
    <w:name w:val="Abstract"/>
    <w:basedOn w:val="AfterHeading12"/>
    <w:qFormat/>
    <w:pPr>
      <w:spacing w:after="100"/>
      <w:ind w:left="720" w:right="720"/>
      <w:jc w:val="both"/>
    </w:pPr>
    <w:rPr>
      <w:sz w:val="20"/>
    </w:rPr>
  </w:style>
  <w:style w:type="paragraph" w:customStyle="1" w:styleId="Mastfoot">
    <w:name w:val="Mastfoot"/>
    <w:basedOn w:val="Footer"/>
    <w:pPr>
      <w:jc w:val="center"/>
    </w:pPr>
    <w:rPr>
      <w:b/>
      <w:color w:val="008080"/>
      <w:sz w:val="24"/>
    </w:rPr>
  </w:style>
  <w:style w:type="paragraph" w:customStyle="1" w:styleId="ColourfulListAccent11">
    <w:name w:val="Colourful List – Accent 11"/>
    <w:basedOn w:val="Normal"/>
    <w:uiPriority w:val="1"/>
    <w:qFormat/>
    <w:rsid w:val="08BACC0F"/>
    <w:pPr>
      <w:spacing w:before="145" w:after="145"/>
      <w:ind w:left="357"/>
    </w:pPr>
  </w:style>
  <w:style w:type="paragraph" w:customStyle="1" w:styleId="Figure">
    <w:name w:val="Figure"/>
    <w:basedOn w:val="AfterHeading12"/>
    <w:next w:val="Caption"/>
    <w:pPr>
      <w:spacing w:before="290"/>
      <w:jc w:val="center"/>
    </w:pPr>
  </w:style>
  <w:style w:type="paragraph" w:customStyle="1" w:styleId="CaptionLong">
    <w:name w:val="Caption (Long)"/>
    <w:basedOn w:val="Caption"/>
    <w:next w:val="Normal"/>
    <w:pPr>
      <w:ind w:left="936" w:hanging="936"/>
      <w:jc w:val="left"/>
    </w:pPr>
  </w:style>
  <w:style w:type="paragraph" w:customStyle="1" w:styleId="TableCaption">
    <w:name w:val="Table Caption"/>
    <w:basedOn w:val="Caption"/>
    <w:next w:val="AfterHeading12"/>
    <w:pPr>
      <w:spacing w:before="435" w:after="145"/>
    </w:pPr>
  </w:style>
  <w:style w:type="paragraph" w:customStyle="1" w:styleId="TableCaptionLong">
    <w:name w:val="Table Caption (Long)"/>
    <w:basedOn w:val="CaptionLong"/>
    <w:next w:val="AfterHeading12"/>
    <w:pPr>
      <w:spacing w:before="435" w:after="145"/>
    </w:pPr>
  </w:style>
  <w:style w:type="paragraph" w:customStyle="1" w:styleId="TableContents">
    <w:name w:val="Table Contents"/>
    <w:basedOn w:val="AfterHeading12"/>
    <w:pPr>
      <w:spacing w:before="60" w:after="60"/>
    </w:pPr>
    <w:rPr>
      <w:sz w:val="22"/>
    </w:rPr>
  </w:style>
  <w:style w:type="paragraph" w:customStyle="1" w:styleId="Quotation">
    <w:name w:val="Quotation"/>
    <w:basedOn w:val="AfterHeading12"/>
    <w:next w:val="Normal"/>
    <w:pPr>
      <w:spacing w:before="290" w:after="290"/>
      <w:ind w:left="720" w:right="720"/>
    </w:pPr>
  </w:style>
  <w:style w:type="paragraph" w:styleId="FootnoteText">
    <w:name w:val="footnote text"/>
    <w:basedOn w:val="AfterHeading12"/>
    <w:rPr>
      <w:sz w:val="20"/>
      <w:szCs w:val="20"/>
    </w:rPr>
  </w:style>
  <w:style w:type="paragraph" w:customStyle="1" w:styleId="MediumGrid21">
    <w:name w:val="Medium Grid 21"/>
    <w:qFormat/>
    <w:pPr>
      <w:suppressAutoHyphens/>
      <w:ind w:firstLine="360"/>
    </w:pPr>
    <w:rPr>
      <w:rFonts w:eastAsia="Calibri"/>
      <w:sz w:val="24"/>
      <w:szCs w:val="22"/>
      <w:lang w:val="en-GB" w:eastAsia="zh-CN"/>
    </w:rPr>
  </w:style>
  <w:style w:type="paragraph" w:customStyle="1" w:styleId="Reference">
    <w:name w:val="Reference"/>
    <w:basedOn w:val="Normal"/>
    <w:uiPriority w:val="1"/>
    <w:rsid w:val="08BACC0F"/>
    <w:pPr>
      <w:keepLines/>
      <w:spacing w:after="290"/>
      <w:ind w:left="357" w:hanging="357"/>
    </w:pPr>
  </w:style>
  <w:style w:type="paragraph" w:customStyle="1" w:styleId="SmallPrint">
    <w:name w:val="Small Print"/>
    <w:basedOn w:val="FootnoteText"/>
    <w:pPr>
      <w:widowControl w:val="0"/>
      <w:suppressLineNumbers/>
      <w:spacing w:before="198"/>
    </w:pPr>
    <w:rPr>
      <w:rFonts w:eastAsia="DejaVu Sans" w:cs="Lohit Hindi"/>
      <w:kern w:val="1"/>
      <w:sz w:val="18"/>
      <w:lang w:bidi="hi-IN"/>
    </w:rPr>
  </w:style>
  <w:style w:type="paragraph" w:customStyle="1" w:styleId="WW-Footnote">
    <w:name w:val="WW-Footnote"/>
    <w:basedOn w:val="Normal"/>
    <w:uiPriority w:val="1"/>
    <w:rsid w:val="08BACC0F"/>
    <w:pPr>
      <w:ind w:left="227" w:hanging="227"/>
    </w:pPr>
    <w:rPr>
      <w:sz w:val="20"/>
      <w:szCs w:val="20"/>
    </w:rPr>
  </w:style>
  <w:style w:type="paragraph" w:customStyle="1" w:styleId="WW-TextBody">
    <w:name w:val="WW-Text Body"/>
    <w:basedOn w:val="Normal"/>
    <w:uiPriority w:val="1"/>
    <w:rsid w:val="08BACC0F"/>
    <w:pPr>
      <w:ind w:firstLine="363"/>
    </w:pPr>
  </w:style>
  <w:style w:type="paragraph" w:customStyle="1" w:styleId="HeaderSpace">
    <w:name w:val="Header Space"/>
    <w:basedOn w:val="Normal"/>
    <w:uiPriority w:val="1"/>
    <w:rsid w:val="08BACC0F"/>
    <w:pPr>
      <w:spacing w:before="198"/>
    </w:pPr>
  </w:style>
  <w:style w:type="paragraph" w:customStyle="1" w:styleId="FrameContents">
    <w:name w:val="Frame Contents"/>
    <w:basedOn w:val="Normal"/>
    <w:uiPriority w:val="1"/>
    <w:rsid w:val="08BACC0F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2F1BF5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BF1B72"/>
    <w:rPr>
      <w:color w:val="954F72"/>
      <w:u w:val="single"/>
    </w:rPr>
  </w:style>
  <w:style w:type="paragraph" w:styleId="Revision">
    <w:name w:val="Revision"/>
    <w:hidden/>
    <w:uiPriority w:val="99"/>
    <w:semiHidden/>
    <w:rsid w:val="005332EE"/>
    <w:rPr>
      <w:rFonts w:eastAsia="Calibri"/>
      <w:sz w:val="24"/>
      <w:szCs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C7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8BAC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9B0"/>
    <w:rPr>
      <w:rFonts w:eastAsia="Calibri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9B0"/>
    <w:rPr>
      <w:rFonts w:eastAsia="Calibri"/>
      <w:b/>
      <w:bCs/>
      <w:lang w:val="en-GB" w:eastAsia="zh-CN"/>
    </w:rPr>
  </w:style>
  <w:style w:type="table" w:styleId="TableGrid">
    <w:name w:val="Table Grid"/>
    <w:basedOn w:val="TableNormal"/>
    <w:uiPriority w:val="59"/>
    <w:rsid w:val="002B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8BACC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E21FD"/>
    <w:rPr>
      <w:rFonts w:eastAsia="Calibri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cc.ac.uk/events/idcc2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jdc.net/index.php/ijdc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cc.ac.uk/sites/default/files/documents/Guidance%20on%20use%20of%20Generative%20AI%20Tools%20for%20IDCC27_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ed14549-b6ea-4d88-98a0-fdcd56a5c461">WEVQPZYS6KME-2026254248-6110</_dlc_DocId>
    <lcf76f155ced4ddcb4097134ff3c332f xmlns="37817419-a1d0-467e-b86f-e514e2dc3f14">
      <Terms xmlns="http://schemas.microsoft.com/office/infopath/2007/PartnerControls"/>
    </lcf76f155ced4ddcb4097134ff3c332f>
    <TaxCatchAll xmlns="ced14549-b6ea-4d88-98a0-fdcd56a5c461" xsi:nil="true"/>
    <_dlc_DocIdUrl xmlns="ced14549-b6ea-4d88-98a0-fdcd56a5c461">
      <Url>https://uoe.sharepoint.com/sites/dcc/_layouts/15/DocIdRedir.aspx?ID=WEVQPZYS6KME-2026254248-6110</Url>
      <Description>WEVQPZYS6KME-2026254248-6110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A7576A0D3394AA813CC241AF677D5" ma:contentTypeVersion="75" ma:contentTypeDescription="Create a new document." ma:contentTypeScope="" ma:versionID="fcedae65336b0c6cb61616f25c23efd1">
  <xsd:schema xmlns:xsd="http://www.w3.org/2001/XMLSchema" xmlns:xs="http://www.w3.org/2001/XMLSchema" xmlns:p="http://schemas.microsoft.com/office/2006/metadata/properties" xmlns:ns2="ced14549-b6ea-4d88-98a0-fdcd56a5c461" xmlns:ns3="37817419-a1d0-467e-b86f-e514e2dc3f14" targetNamespace="http://schemas.microsoft.com/office/2006/metadata/properties" ma:root="true" ma:fieldsID="d4939d0046be2ab2899c57adfd067423" ns2:_="" ns3:_="">
    <xsd:import namespace="ced14549-b6ea-4d88-98a0-fdcd56a5c461"/>
    <xsd:import namespace="37817419-a1d0-467e-b86f-e514e2dc3f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549-b6ea-4d88-98a0-fdcd56a5c46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f04a3e-5631-44d6-878e-a405f2691eca}" ma:internalName="TaxCatchAll" ma:showField="CatchAllData" ma:web="ced14549-b6ea-4d88-98a0-fdcd56a5c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7419-a1d0-467e-b86f-e514e2dc3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ED42D-BA90-4BF7-8BFB-200609897E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7C9A26-A661-48A8-8AAC-646B92514D07}">
  <ds:schemaRefs>
    <ds:schemaRef ds:uri="http://schemas.microsoft.com/office/2006/metadata/properties"/>
    <ds:schemaRef ds:uri="http://schemas.microsoft.com/office/infopath/2007/PartnerControls"/>
    <ds:schemaRef ds:uri="ced14549-b6ea-4d88-98a0-fdcd56a5c461"/>
    <ds:schemaRef ds:uri="37817419-a1d0-467e-b86f-e514e2dc3f14"/>
  </ds:schemaRefs>
</ds:datastoreItem>
</file>

<file path=customXml/itemProps3.xml><?xml version="1.0" encoding="utf-8"?>
<ds:datastoreItem xmlns:ds="http://schemas.openxmlformats.org/officeDocument/2006/customXml" ds:itemID="{62F1480A-817F-4E04-ACA2-ADF4938E279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ABFDBB-7261-446A-A846-C3B09161E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4549-b6ea-4d88-98a0-fdcd56a5c461"/>
    <ds:schemaRef ds:uri="37817419-a1d0-467e-b86f-e514e2dc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B37903-A9CC-4BDC-8996-C6733CFADA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B9928C-500B-4C73-950F-49D3E60B7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3069</Characters>
  <Application>Microsoft Office Word</Application>
  <DocSecurity>0</DocSecurity>
  <Lines>25</Lines>
  <Paragraphs>7</Paragraphs>
  <ScaleCrop>false</ScaleCrop>
  <Manager/>
  <Company/>
  <LinksUpToDate>false</LinksUpToDate>
  <CharactersWithSpaces>3600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Title of Paper</dc:title>
  <dc:subject>International Digital Curation Conference</dc:subject>
  <dc:creator>Author Name</dc:creator>
  <cp:keywords/>
  <dc:description/>
  <cp:lastModifiedBy>Al Wood</cp:lastModifiedBy>
  <cp:revision>11</cp:revision>
  <cp:lastPrinted>2026-05-04T09:41:00Z</cp:lastPrinted>
  <dcterms:created xsi:type="dcterms:W3CDTF">2026-04-29T12:20:00Z</dcterms:created>
  <dcterms:modified xsi:type="dcterms:W3CDTF">2026-05-04T09:43:00Z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">
    <vt:i4>0</vt:i4>
  </property>
  <property fmtid="{D5CDD505-2E9C-101B-9397-08002B2CF9AE}" pid="3" name="Short Author">
    <vt:lpwstr>Author names (short form)</vt:lpwstr>
  </property>
  <property fmtid="{D5CDD505-2E9C-101B-9397-08002B2CF9AE}" pid="4" name="Short Title">
    <vt:lpwstr>Title (short form)</vt:lpwstr>
  </property>
  <property fmtid="{D5CDD505-2E9C-101B-9397-08002B2CF9AE}" pid="5" name="Submission number">
    <vt:i4>0</vt:i4>
  </property>
  <property fmtid="{D5CDD505-2E9C-101B-9397-08002B2CF9AE}" pid="6" name="Type">
    <vt:lpwstr>Lightning talk</vt:lpwstr>
  </property>
  <property fmtid="{D5CDD505-2E9C-101B-9397-08002B2CF9AE}" pid="7" name="Volume">
    <vt:i4>0</vt:i4>
  </property>
  <property fmtid="{D5CDD505-2E9C-101B-9397-08002B2CF9AE}" pid="8" name="Year">
    <vt:i4>2021</vt:i4>
  </property>
  <property fmtid="{D5CDD505-2E9C-101B-9397-08002B2CF9AE}" pid="9" name="_dlc_DocId">
    <vt:lpwstr>WEVQPZYS6KME-2026254248-3506</vt:lpwstr>
  </property>
  <property fmtid="{D5CDD505-2E9C-101B-9397-08002B2CF9AE}" pid="10" name="_dlc_DocIdItemGuid">
    <vt:lpwstr>9499ccf5-b019-4499-ae2f-b29f3183fc84</vt:lpwstr>
  </property>
  <property fmtid="{D5CDD505-2E9C-101B-9397-08002B2CF9AE}" pid="11" name="_dlc_DocIdUrl">
    <vt:lpwstr>https://uoe.sharepoint.com/sites/dcc/_layouts/15/DocIdRedir.aspx?ID=WEVQPZYS6KME-2026254248-3506, WEVQPZYS6KME-2026254248-3506</vt:lpwstr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ContentTypeId">
    <vt:lpwstr>0x0101006DBA7576A0D3394AA813CC241AF677D5</vt:lpwstr>
  </property>
  <property fmtid="{D5CDD505-2E9C-101B-9397-08002B2CF9AE}" pid="15" name="MediaServiceImageTags">
    <vt:lpwstr/>
  </property>
</Properties>
</file>